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1F0E5" w14:textId="77777777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1B2385BE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3CCE89F0" w14:textId="77777777" w:rsidR="00481DD3" w:rsidRPr="00B01A54" w:rsidRDefault="00481DD3" w:rsidP="00FE1E7A">
      <w:pPr>
        <w:spacing w:before="240"/>
        <w:rPr>
          <w:rFonts w:asciiTheme="minorHAnsi" w:eastAsia="Arial" w:hAnsiTheme="minorHAnsi" w:cs="Calibri"/>
          <w:bCs/>
          <w:i/>
        </w:rPr>
      </w:pPr>
    </w:p>
    <w:p w14:paraId="5A8E93B4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2AC5403A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6C3DB0C2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15B2EB74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0BFF870D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64ECC341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A0B8408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56D5049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51D0A7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A4B3E0F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6273E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A8C71A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8F1AB73" w14:textId="77777777" w:rsidR="007B60CF" w:rsidRPr="0002123F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D97AAD" w14:paraId="008A2C3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539892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F43A128" w14:textId="17EBEF5B" w:rsidR="007B60CF" w:rsidRPr="0002123F" w:rsidRDefault="00E1598D" w:rsidP="007B60CF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Wspieranie i upowszechnianie kultury fizycznej i sportu</w:t>
            </w:r>
          </w:p>
        </w:tc>
      </w:tr>
    </w:tbl>
    <w:p w14:paraId="4FCFD62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358A17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2A382A9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788F97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7C728E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1FECAD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22968C0" w14:textId="77777777" w:rsidR="00673AD0" w:rsidRPr="00084993" w:rsidRDefault="00673AD0" w:rsidP="00084993">
            <w:pPr>
              <w:rPr>
                <w:rFonts w:eastAsia="Arial"/>
                <w:sz w:val="20"/>
                <w:szCs w:val="20"/>
              </w:rPr>
            </w:pPr>
          </w:p>
          <w:p w14:paraId="79A45F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FFBF59F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6B8C2C6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914D48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F2A64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6C24A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C65D7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00A9D5F" w14:textId="77777777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7928E5F8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243F9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14C232F0" w14:textId="77777777" w:rsidR="007B60CF" w:rsidRPr="00D04E00" w:rsidRDefault="007B60CF" w:rsidP="007B60CF">
            <w:pPr>
              <w:rPr>
                <w:rFonts w:eastAsia="Arial"/>
              </w:rPr>
            </w:pPr>
          </w:p>
        </w:tc>
      </w:tr>
      <w:tr w:rsidR="007B60CF" w:rsidRPr="00D97AAD" w14:paraId="7675617E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10B518E" w14:textId="77777777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A4495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41B71A1" w14:textId="77777777" w:rsidR="007B60CF" w:rsidRPr="000468BB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BE3139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1745D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84627E6" w14:textId="77777777" w:rsidR="007B60CF" w:rsidRPr="000468BB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D97AAD" w14:paraId="38864A81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0ECB" w14:textId="7777777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0468BB" w14:paraId="2AEAD7E5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F8A7" w14:textId="77777777" w:rsidR="00B540EC" w:rsidRDefault="00B540EC" w:rsidP="00B540E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523E493" w14:textId="77777777" w:rsidR="00E54CFF" w:rsidRDefault="00E54CFF" w:rsidP="00B540E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D04C74C" w14:textId="77777777" w:rsidR="00E54CFF" w:rsidRDefault="00E54CFF" w:rsidP="00B540E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B5E9E07" w14:textId="77777777" w:rsidR="00B540EC" w:rsidRDefault="00B540EC" w:rsidP="00B540E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7E15047" w14:textId="77777777" w:rsidR="00B540EC" w:rsidRDefault="00B540EC" w:rsidP="00B540E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9D1968C" w14:textId="77777777" w:rsidR="00B540EC" w:rsidRDefault="00B540EC" w:rsidP="00B540E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8896222" w14:textId="77777777" w:rsidR="00B540EC" w:rsidRDefault="00B540EC" w:rsidP="00B540E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86940F" w14:textId="77777777" w:rsidR="00B540EC" w:rsidRPr="000468BB" w:rsidRDefault="00B540EC" w:rsidP="00B540E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07C9D" w:rsidRPr="00D97AAD" w14:paraId="760425D8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0E693ADF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022AB95B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182CCF73" w14:textId="77777777" w:rsidR="00E07C9D" w:rsidRPr="00D97AAD" w:rsidRDefault="00E07C9D" w:rsidP="0094111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0A1F2B8C" w14:textId="77777777" w:rsidR="00E07C9D" w:rsidRPr="00D97AAD" w:rsidRDefault="00E07C9D" w:rsidP="0094111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68D6593F" w14:textId="77777777" w:rsidR="00E07C9D" w:rsidRPr="00D97AAD" w:rsidRDefault="00E07C9D" w:rsidP="0094111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D98CAA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3C158803" w14:textId="77777777" w:rsidR="00E07C9D" w:rsidRDefault="00E07C9D" w:rsidP="00B540EC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210FBE86" w14:textId="77777777" w:rsidR="00B540EC" w:rsidRPr="0002123F" w:rsidRDefault="00B540EC" w:rsidP="00B540EC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40CE694" w14:textId="77777777" w:rsidR="00E07C9D" w:rsidRPr="0002123F" w:rsidRDefault="00E07C9D" w:rsidP="0094111C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DF6BC0B" w14:textId="77777777" w:rsidR="00E07C9D" w:rsidRPr="000468BB" w:rsidRDefault="00E07C9D" w:rsidP="0094111C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07C9D" w:rsidRPr="00D97AAD" w14:paraId="6B2A4406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9A2A47C" w14:textId="77777777" w:rsidR="00E07C9D" w:rsidRPr="00D97AAD" w:rsidRDefault="00E07C9D" w:rsidP="0094111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8CF7CD" w14:textId="77777777" w:rsidR="00E07C9D" w:rsidRPr="00D97AAD" w:rsidRDefault="00E07C9D" w:rsidP="0094111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2E0B2347" w14:textId="77777777" w:rsidR="00E07C9D" w:rsidRPr="00D97AAD" w:rsidRDefault="00E07C9D" w:rsidP="0094111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7C553048" w14:textId="77777777" w:rsidR="00E07C9D" w:rsidRPr="00D97AAD" w:rsidRDefault="00E07C9D" w:rsidP="0094111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AB9363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4F807C6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31A715" w14:textId="77777777" w:rsidR="00E07C9D" w:rsidRPr="00D97AAD" w:rsidRDefault="00E07C9D" w:rsidP="0094111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E3896C" w14:textId="77777777" w:rsidR="00E07C9D" w:rsidRPr="00D97AAD" w:rsidRDefault="00E07C9D" w:rsidP="0094111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1BE84C" w14:textId="77777777" w:rsidR="00E07C9D" w:rsidRPr="00D97AAD" w:rsidRDefault="00E07C9D" w:rsidP="0094111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0420679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64A5E74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0AB4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3DFA63FE" w14:textId="77777777" w:rsidTr="00B540EC">
        <w:trPr>
          <w:trHeight w:val="203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6516C" w14:textId="77777777" w:rsidR="00C026F0" w:rsidRDefault="00C026F0" w:rsidP="00C026F0">
            <w:pPr>
              <w:pStyle w:val="NormalnyWeb"/>
            </w:pPr>
          </w:p>
          <w:p w14:paraId="793E686F" w14:textId="77777777" w:rsidR="00E07C9D" w:rsidRDefault="00E07C9D" w:rsidP="00F9304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A39601C" w14:textId="77777777" w:rsidR="00B540EC" w:rsidRDefault="00B540EC" w:rsidP="00F9304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62900B1" w14:textId="77777777" w:rsidR="00B540EC" w:rsidRDefault="00B540EC" w:rsidP="00F9304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E0C5D11" w14:textId="77777777" w:rsidR="00B540EC" w:rsidRDefault="00B540EC" w:rsidP="00F9304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B5B3C0E" w14:textId="77777777" w:rsidR="00B540EC" w:rsidRDefault="00B540EC" w:rsidP="00F9304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61BA7A0" w14:textId="77777777" w:rsidR="00B540EC" w:rsidRPr="000468BB" w:rsidRDefault="00B540EC" w:rsidP="00F9304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9DAC9F6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82AF2B" w14:textId="77777777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5586E56D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6C967022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331C7A8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6694CD5A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7596E6C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91FA45A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0DF0DE8D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29687551" w14:textId="77777777" w:rsidTr="00AB2DE2">
        <w:trPr>
          <w:jc w:val="center"/>
        </w:trPr>
        <w:tc>
          <w:tcPr>
            <w:tcW w:w="850" w:type="dxa"/>
          </w:tcPr>
          <w:p w14:paraId="6258A8EF" w14:textId="77777777" w:rsidR="0092712E" w:rsidRPr="0092712E" w:rsidRDefault="0092712E" w:rsidP="0094111C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7E55B7E8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7D2C61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21C4AB3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26A771D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2712E" w:rsidRPr="006E5929" w14:paraId="595B46FE" w14:textId="77777777" w:rsidTr="00AB2DE2">
        <w:trPr>
          <w:jc w:val="center"/>
        </w:trPr>
        <w:tc>
          <w:tcPr>
            <w:tcW w:w="850" w:type="dxa"/>
          </w:tcPr>
          <w:p w14:paraId="27697FD7" w14:textId="77777777" w:rsidR="0092712E" w:rsidRPr="0092712E" w:rsidRDefault="0092712E" w:rsidP="0094111C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155A25A9" w14:textId="77777777" w:rsidR="0092712E" w:rsidRPr="000468BB" w:rsidRDefault="0092712E" w:rsidP="00B540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6393F8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D306731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4F36AF7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2712E" w:rsidRPr="006E5929" w14:paraId="6FA9CAD7" w14:textId="77777777" w:rsidTr="00AB2DE2">
        <w:trPr>
          <w:jc w:val="center"/>
        </w:trPr>
        <w:tc>
          <w:tcPr>
            <w:tcW w:w="850" w:type="dxa"/>
          </w:tcPr>
          <w:p w14:paraId="1DBF6022" w14:textId="77777777" w:rsidR="0092712E" w:rsidRPr="0092712E" w:rsidRDefault="0092712E" w:rsidP="0094111C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51D7B45E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2F66F1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48D21DD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558EDDA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2712E" w:rsidRPr="006E5929" w14:paraId="7BF7BDC3" w14:textId="77777777" w:rsidTr="00AB2DE2">
        <w:trPr>
          <w:jc w:val="center"/>
        </w:trPr>
        <w:tc>
          <w:tcPr>
            <w:tcW w:w="850" w:type="dxa"/>
          </w:tcPr>
          <w:p w14:paraId="5FD783AE" w14:textId="77777777" w:rsidR="0092712E" w:rsidRPr="0092712E" w:rsidRDefault="0092712E" w:rsidP="0094111C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69E38180" w14:textId="77777777" w:rsidR="0092712E" w:rsidRPr="0092712E" w:rsidRDefault="0092712E" w:rsidP="0094111C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EBFCCA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4DC3CD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95D50F6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2712E" w:rsidRPr="006E5929" w14:paraId="1BBFCCBE" w14:textId="77777777" w:rsidTr="00AB2DE2">
        <w:trPr>
          <w:jc w:val="center"/>
        </w:trPr>
        <w:tc>
          <w:tcPr>
            <w:tcW w:w="850" w:type="dxa"/>
          </w:tcPr>
          <w:p w14:paraId="6A37DE38" w14:textId="77777777" w:rsidR="0092712E" w:rsidRPr="0092712E" w:rsidRDefault="0092712E" w:rsidP="0094111C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7C54F843" w14:textId="77777777" w:rsidR="0092712E" w:rsidRPr="0092712E" w:rsidRDefault="0092712E" w:rsidP="0094111C">
            <w:pPr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C50E16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CBA43A0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0C11E9A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2712E" w:rsidRPr="006E5929" w14:paraId="538C10E2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281E63DA" w14:textId="77777777" w:rsidR="0092712E" w:rsidRPr="0092712E" w:rsidRDefault="0092712E" w:rsidP="0094111C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30E958F8" w14:textId="77777777" w:rsidR="0092712E" w:rsidRPr="000468BB" w:rsidRDefault="0092712E" w:rsidP="0094111C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06F378" w14:textId="77777777" w:rsidR="0092712E" w:rsidRPr="000468BB" w:rsidRDefault="0092712E" w:rsidP="0002123F">
            <w:pPr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CB7001C" w14:textId="77777777" w:rsidR="0092712E" w:rsidRPr="000468BB" w:rsidRDefault="0092712E" w:rsidP="0002123F">
            <w:pPr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3F708F5C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388D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096294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BBA2F6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0B88AFC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2B8B65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338AA43" w14:textId="77777777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7FE880B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E54CFF">
        <w:rPr>
          <w:rFonts w:asciiTheme="minorHAnsi" w:hAnsiTheme="minorHAnsi" w:cs="Verdana"/>
          <w:color w:val="auto"/>
          <w:sz w:val="18"/>
          <w:szCs w:val="18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2123F">
        <w:rPr>
          <w:rFonts w:asciiTheme="minorHAnsi" w:hAnsiTheme="minorHAnsi" w:cs="Verdana"/>
          <w:strike/>
          <w:color w:val="auto"/>
          <w:sz w:val="18"/>
          <w:szCs w:val="18"/>
        </w:rPr>
        <w:t>/</w:t>
      </w:r>
      <w:r w:rsidR="00C81752" w:rsidRPr="0002123F">
        <w:rPr>
          <w:rFonts w:asciiTheme="minorHAnsi" w:hAnsiTheme="minorHAnsi" w:cs="Verdana"/>
          <w:strike/>
          <w:color w:val="auto"/>
          <w:sz w:val="18"/>
          <w:szCs w:val="18"/>
        </w:rPr>
        <w:t xml:space="preserve"> </w:t>
      </w:r>
      <w:r w:rsidRPr="0002123F">
        <w:rPr>
          <w:rFonts w:asciiTheme="minorHAnsi" w:hAnsiTheme="minorHAnsi" w:cs="Verdana"/>
          <w:strike/>
          <w:color w:val="auto"/>
          <w:sz w:val="18"/>
          <w:szCs w:val="18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159EC50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E54CFF">
        <w:rPr>
          <w:rFonts w:asciiTheme="minorHAnsi" w:hAnsiTheme="minorHAnsi" w:cs="Verdana"/>
          <w:color w:val="auto"/>
          <w:sz w:val="18"/>
          <w:szCs w:val="18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2123F">
        <w:rPr>
          <w:rFonts w:asciiTheme="minorHAnsi" w:hAnsiTheme="minorHAnsi" w:cs="Verdana"/>
          <w:strike/>
          <w:color w:val="auto"/>
          <w:sz w:val="18"/>
          <w:szCs w:val="18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06FA2BD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E54CFF">
        <w:rPr>
          <w:rFonts w:asciiTheme="minorHAnsi" w:hAnsiTheme="minorHAnsi" w:cs="Verdana"/>
          <w:color w:val="auto"/>
          <w:sz w:val="18"/>
          <w:szCs w:val="18"/>
        </w:rPr>
        <w:t>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66F84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3F48AB89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1E988C6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731043F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E7CC97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6448C4B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56B0C54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68D123A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D012850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0747ED2" w14:textId="77777777" w:rsidR="00BE2E0E" w:rsidRPr="003A2508" w:rsidRDefault="00E24FE3" w:rsidP="00B540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C6C85" w14:textId="77777777" w:rsidR="00C026F0" w:rsidRDefault="00C026F0">
      <w:r>
        <w:separator/>
      </w:r>
    </w:p>
  </w:endnote>
  <w:endnote w:type="continuationSeparator" w:id="0">
    <w:p w14:paraId="5CE3F558" w14:textId="77777777" w:rsidR="00C026F0" w:rsidRDefault="00C0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BB08A" w14:textId="77777777" w:rsidR="00C026F0" w:rsidRDefault="00C026F0">
      <w:r>
        <w:separator/>
      </w:r>
    </w:p>
  </w:footnote>
  <w:footnote w:type="continuationSeparator" w:id="0">
    <w:p w14:paraId="04D77C13" w14:textId="77777777" w:rsidR="00C026F0" w:rsidRDefault="00C026F0">
      <w:r>
        <w:continuationSeparator/>
      </w:r>
    </w:p>
  </w:footnote>
  <w:footnote w:id="1">
    <w:p w14:paraId="5FB01B22" w14:textId="77777777" w:rsidR="00C026F0" w:rsidRPr="003A2508" w:rsidRDefault="00C026F0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ab/>
      </w:r>
      <w:r>
        <w:rPr>
          <w:rFonts w:asciiTheme="minorHAnsi" w:hAnsiTheme="minorHAnsi"/>
          <w:sz w:val="18"/>
          <w:szCs w:val="18"/>
        </w:rPr>
        <w:t>Rodzaj zadania zawiera się w zakresie zadań określonych w art. 4 ustawy z dnia 24 kwietnia 2003 r. o działalności pożytku publicznego i o wolontariacie (Dz. U. z 2018 r. poz. 450, z późn. zm.).</w:t>
      </w:r>
    </w:p>
  </w:footnote>
  <w:footnote w:id="2">
    <w:p w14:paraId="020DDD98" w14:textId="77777777" w:rsidR="00C026F0" w:rsidRPr="005F2ECF" w:rsidRDefault="00C026F0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ab/>
      </w:r>
      <w:r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91787">
    <w:abstractNumId w:val="1"/>
  </w:num>
  <w:num w:numId="2" w16cid:durableId="106197883">
    <w:abstractNumId w:val="2"/>
  </w:num>
  <w:num w:numId="3" w16cid:durableId="437876913">
    <w:abstractNumId w:val="3"/>
  </w:num>
  <w:num w:numId="4" w16cid:durableId="935330992">
    <w:abstractNumId w:val="4"/>
  </w:num>
  <w:num w:numId="5" w16cid:durableId="92284515">
    <w:abstractNumId w:val="5"/>
  </w:num>
  <w:num w:numId="6" w16cid:durableId="1514372457">
    <w:abstractNumId w:val="6"/>
  </w:num>
  <w:num w:numId="7" w16cid:durableId="471021365">
    <w:abstractNumId w:val="7"/>
  </w:num>
  <w:num w:numId="8" w16cid:durableId="559710044">
    <w:abstractNumId w:val="8"/>
  </w:num>
  <w:num w:numId="9" w16cid:durableId="1126463428">
    <w:abstractNumId w:val="9"/>
  </w:num>
  <w:num w:numId="10" w16cid:durableId="1423838090">
    <w:abstractNumId w:val="27"/>
  </w:num>
  <w:num w:numId="11" w16cid:durableId="80414349">
    <w:abstractNumId w:val="32"/>
  </w:num>
  <w:num w:numId="12" w16cid:durableId="1736508894">
    <w:abstractNumId w:val="26"/>
  </w:num>
  <w:num w:numId="13" w16cid:durableId="1027489731">
    <w:abstractNumId w:val="30"/>
  </w:num>
  <w:num w:numId="14" w16cid:durableId="1081828510">
    <w:abstractNumId w:val="33"/>
  </w:num>
  <w:num w:numId="15" w16cid:durableId="854731154">
    <w:abstractNumId w:val="0"/>
  </w:num>
  <w:num w:numId="16" w16cid:durableId="1027439336">
    <w:abstractNumId w:val="20"/>
  </w:num>
  <w:num w:numId="17" w16cid:durableId="1438678841">
    <w:abstractNumId w:val="23"/>
  </w:num>
  <w:num w:numId="18" w16cid:durableId="2016149881">
    <w:abstractNumId w:val="13"/>
  </w:num>
  <w:num w:numId="19" w16cid:durableId="1773941187">
    <w:abstractNumId w:val="28"/>
  </w:num>
  <w:num w:numId="20" w16cid:durableId="810095533">
    <w:abstractNumId w:val="36"/>
  </w:num>
  <w:num w:numId="21" w16cid:durableId="1782727127">
    <w:abstractNumId w:val="34"/>
  </w:num>
  <w:num w:numId="22" w16cid:durableId="1137181105">
    <w:abstractNumId w:val="14"/>
  </w:num>
  <w:num w:numId="23" w16cid:durableId="648096126">
    <w:abstractNumId w:val="17"/>
  </w:num>
  <w:num w:numId="24" w16cid:durableId="1900437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8689852">
    <w:abstractNumId w:val="22"/>
  </w:num>
  <w:num w:numId="26" w16cid:durableId="1492524674">
    <w:abstractNumId w:val="15"/>
  </w:num>
  <w:num w:numId="27" w16cid:durableId="106123903">
    <w:abstractNumId w:val="19"/>
  </w:num>
  <w:num w:numId="28" w16cid:durableId="167141485">
    <w:abstractNumId w:val="16"/>
  </w:num>
  <w:num w:numId="29" w16cid:durableId="287860345">
    <w:abstractNumId w:val="35"/>
  </w:num>
  <w:num w:numId="30" w16cid:durableId="385835561">
    <w:abstractNumId w:val="25"/>
  </w:num>
  <w:num w:numId="31" w16cid:durableId="488599054">
    <w:abstractNumId w:val="18"/>
  </w:num>
  <w:num w:numId="32" w16cid:durableId="1370570661">
    <w:abstractNumId w:val="31"/>
  </w:num>
  <w:num w:numId="33" w16cid:durableId="404957376">
    <w:abstractNumId w:val="29"/>
  </w:num>
  <w:num w:numId="34" w16cid:durableId="1063480802">
    <w:abstractNumId w:val="24"/>
  </w:num>
  <w:num w:numId="35" w16cid:durableId="1341466768">
    <w:abstractNumId w:val="11"/>
  </w:num>
  <w:num w:numId="36" w16cid:durableId="1018971288">
    <w:abstractNumId w:val="21"/>
  </w:num>
  <w:num w:numId="37" w16cid:durableId="860778119">
    <w:abstractNumId w:val="10"/>
  </w:num>
  <w:num w:numId="38" w16cid:durableId="2094623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063"/>
    <w:rsid w:val="00016A4D"/>
    <w:rsid w:val="00016DC8"/>
    <w:rsid w:val="0002123F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8BB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3FA2"/>
    <w:rsid w:val="0006415E"/>
    <w:rsid w:val="00064AF1"/>
    <w:rsid w:val="0006548E"/>
    <w:rsid w:val="000665FB"/>
    <w:rsid w:val="00073D16"/>
    <w:rsid w:val="000742D2"/>
    <w:rsid w:val="000776D3"/>
    <w:rsid w:val="000822F9"/>
    <w:rsid w:val="00084993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1F8"/>
    <w:rsid w:val="000E2A48"/>
    <w:rsid w:val="000E2E24"/>
    <w:rsid w:val="000E62A2"/>
    <w:rsid w:val="000E6519"/>
    <w:rsid w:val="000E7DBE"/>
    <w:rsid w:val="000F1B9F"/>
    <w:rsid w:val="000F1C73"/>
    <w:rsid w:val="000F2553"/>
    <w:rsid w:val="000F26C9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6EDE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77B85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6F37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1FC6"/>
    <w:rsid w:val="00253E5E"/>
    <w:rsid w:val="00254EFA"/>
    <w:rsid w:val="00255BC9"/>
    <w:rsid w:val="00261A8C"/>
    <w:rsid w:val="002627AB"/>
    <w:rsid w:val="00262D35"/>
    <w:rsid w:val="00263FE9"/>
    <w:rsid w:val="0026524D"/>
    <w:rsid w:val="00267954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46D1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1F11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AD0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4AC0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65A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C7F05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5FE2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56B0C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1AC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111C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0C3B"/>
    <w:rsid w:val="00972A0E"/>
    <w:rsid w:val="00972BD4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05C9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0EC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26F0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3501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E6AF9"/>
    <w:rsid w:val="00CE6F77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E00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288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21E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2580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ED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598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4CFF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7B7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9570A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3D60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0DF0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304C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E7A"/>
    <w:rsid w:val="00FE1F29"/>
    <w:rsid w:val="00FE2978"/>
    <w:rsid w:val="00FE345A"/>
    <w:rsid w:val="00FE4664"/>
    <w:rsid w:val="00FE5066"/>
    <w:rsid w:val="00FE50AF"/>
    <w:rsid w:val="00FE7004"/>
    <w:rsid w:val="00FE7076"/>
    <w:rsid w:val="00FF0653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8BE1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4E0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026F0"/>
    <w:pPr>
      <w:spacing w:before="100" w:beforeAutospacing="1" w:after="100" w:afterAutospacing="1"/>
    </w:pPr>
    <w:rPr>
      <w:color w:val="auto"/>
    </w:rPr>
  </w:style>
  <w:style w:type="character" w:customStyle="1" w:styleId="sz6">
    <w:name w:val="sz6"/>
    <w:basedOn w:val="Domylnaczcionkaakapitu"/>
    <w:rsid w:val="00C0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50C4-74B1-4289-806E-22DB134F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2019-05-15T10:38:00Z</dcterms:created>
  <dcterms:modified xsi:type="dcterms:W3CDTF">2024-07-30T11:19:00Z</dcterms:modified>
</cp:coreProperties>
</file>